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C41CD9" w:rsidP="00621E68">
      <w:pPr>
        <w:rPr>
          <w:rFonts w:ascii="ＭＳ 明朝" w:hAnsi="ＭＳ 明朝"/>
        </w:rPr>
      </w:pPr>
      <w:r>
        <w:rPr>
          <w:rFonts w:ascii="ＭＳ 明朝" w:hAnsi="ＭＳ 明朝"/>
        </w:rPr>
        <w:t>別紙様式</w:t>
      </w:r>
      <w:r>
        <w:rPr>
          <w:rFonts w:ascii="ＭＳ 明朝" w:hAnsi="ＭＳ 明朝" w:hint="eastAsia"/>
        </w:rPr>
        <w:t>４</w:t>
      </w:r>
    </w:p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  <w:r w:rsidRPr="001E5BF8">
        <w:rPr>
          <w:rFonts w:ascii="ＭＳ 明朝" w:hAnsi="ＭＳ 明朝"/>
          <w:sz w:val="24"/>
          <w:szCs w:val="24"/>
        </w:rPr>
        <w:t>特別な事情に係る届出書（</w:t>
      </w:r>
      <w:r w:rsidR="00E702EA">
        <w:rPr>
          <w:rFonts w:ascii="ＭＳ 明朝" w:hAnsi="ＭＳ 明朝"/>
          <w:sz w:val="24"/>
          <w:szCs w:val="24"/>
        </w:rPr>
        <w:t xml:space="preserve">　　</w:t>
      </w:r>
      <w:r w:rsidR="009665ED">
        <w:rPr>
          <w:rFonts w:ascii="ＭＳ 明朝" w:hAnsi="ＭＳ 明朝" w:hint="eastAsia"/>
          <w:sz w:val="24"/>
          <w:szCs w:val="24"/>
        </w:rPr>
        <w:t xml:space="preserve">　　</w:t>
      </w:r>
      <w:r w:rsidRPr="001E5BF8">
        <w:rPr>
          <w:rFonts w:ascii="ＭＳ 明朝" w:hAnsi="ＭＳ 明朝"/>
          <w:sz w:val="24"/>
          <w:szCs w:val="24"/>
        </w:rPr>
        <w:t>年度）</w:t>
      </w:r>
    </w:p>
    <w:p w:rsidR="000137B5" w:rsidRPr="001E5BF8" w:rsidRDefault="000137B5" w:rsidP="00621E68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621E68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1754" w:tblpY="34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B71F2C">
        <w:tc>
          <w:tcPr>
            <w:tcW w:w="2398" w:type="dxa"/>
            <w:shd w:val="clear" w:color="auto" w:fill="auto"/>
          </w:tcPr>
          <w:p w:rsidR="000137B5" w:rsidRPr="001E5BF8" w:rsidRDefault="00B71F2C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>障害福祉サービス</w:t>
            </w:r>
            <w:r w:rsidR="000137B5" w:rsidRPr="001E5BF8">
              <w:rPr>
                <w:rFonts w:ascii="ＭＳ 明朝" w:hAnsi="ＭＳ 明朝" w:cs="Times New Roman"/>
                <w:sz w:val="16"/>
                <w:szCs w:val="16"/>
              </w:rPr>
              <w:t>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B71F2C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E702EA">
      <w:pPr>
        <w:rPr>
          <w:rFonts w:ascii="ＭＳ 明朝" w:hAnsi="ＭＳ 明朝"/>
          <w:sz w:val="24"/>
          <w:szCs w:val="24"/>
        </w:rPr>
      </w:pPr>
    </w:p>
    <w:p w:rsidR="000137B5" w:rsidRPr="001E5BF8" w:rsidRDefault="000137B5" w:rsidP="00621E68">
      <w:pPr>
        <w:jc w:val="left"/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  <w:bookmarkStart w:id="0" w:name="_GoBack"/>
      <w:bookmarkEnd w:id="0"/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 w:rsidP="00B71F2C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</w:t>
            </w:r>
            <w:r w:rsidR="00B71F2C">
              <w:rPr>
                <w:rFonts w:ascii="ＭＳ 明朝" w:hAnsi="ＭＳ 明朝" w:cs="Times New Roman" w:hint="eastAsia"/>
                <w:sz w:val="18"/>
                <w:szCs w:val="18"/>
              </w:rPr>
              <w:t>障害福祉サービス等事業</w:t>
            </w:r>
            <w:r w:rsidRPr="001E5BF8">
              <w:rPr>
                <w:rFonts w:ascii="ＭＳ 明朝" w:hAnsi="ＭＳ 明朝" w:cs="Times New Roman"/>
                <w:sz w:val="18"/>
                <w:szCs w:val="18"/>
              </w:rPr>
              <w:t>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E702EA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90197F">
      <w:pPr>
        <w:spacing w:beforeLines="50" w:before="180"/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621E68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E702EA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E702EA">
      <w:pPr>
        <w:spacing w:beforeLines="50" w:before="180"/>
        <w:ind w:firstLineChars="2600" w:firstLine="416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 xml:space="preserve">　　年　　月　　日　　（法 人 名）</w:t>
      </w:r>
    </w:p>
    <w:p w:rsidR="00792AF4" w:rsidRPr="001E5BF8" w:rsidRDefault="000137B5" w:rsidP="001E5BF8">
      <w:pPr>
        <w:spacing w:line="400" w:lineRule="exact"/>
        <w:ind w:leftChars="2835" w:left="5953"/>
        <w:rPr>
          <w:rFonts w:asciiTheme="minorEastAsia" w:hAnsiTheme="minorEastAsia"/>
          <w:sz w:val="24"/>
          <w:szCs w:val="24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sectPr w:rsidR="00792AF4" w:rsidRPr="001E5BF8" w:rsidSect="001E5BF8">
      <w:footerReference w:type="even" r:id="rId12"/>
      <w:footerReference w:type="default" r:id="rId13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C7" w:rsidRDefault="000F4AC7" w:rsidP="00DA1DFC">
      <w:r>
        <w:separator/>
      </w:r>
    </w:p>
  </w:endnote>
  <w:endnote w:type="continuationSeparator" w:id="0">
    <w:p w:rsidR="000F4AC7" w:rsidRDefault="000F4AC7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B71F2C" w:rsidRPr="00B71F2C">
      <w:rPr>
        <w:rFonts w:ascii="Times New Roman" w:hAnsi="Times New Roman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 w:rsidP="0062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C7" w:rsidRDefault="000F4AC7" w:rsidP="00DA1DFC">
      <w:r>
        <w:separator/>
      </w:r>
    </w:p>
  </w:footnote>
  <w:footnote w:type="continuationSeparator" w:id="0">
    <w:p w:rsidR="000F4AC7" w:rsidRDefault="000F4AC7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4408"/>
    <w:rsid w:val="009245CF"/>
    <w:rsid w:val="00942501"/>
    <w:rsid w:val="00942790"/>
    <w:rsid w:val="0095066B"/>
    <w:rsid w:val="00963DA3"/>
    <w:rsid w:val="009665ED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1F2C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1CD9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A2C28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02EA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397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3A48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8B97BE19-CDDD-400E-817A-CFDD13F7EC1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B16895-2644-4552-8C3D-5FAC6C3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広域福祉課</cp:lastModifiedBy>
  <cp:revision>2</cp:revision>
  <dcterms:created xsi:type="dcterms:W3CDTF">2019-07-30T04:01:00Z</dcterms:created>
  <dcterms:modified xsi:type="dcterms:W3CDTF">2019-07-30T04:03:00Z</dcterms:modified>
</cp:coreProperties>
</file>